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4106"/>
        <w:gridCol w:w="4138"/>
        <w:gridCol w:w="4706"/>
      </w:tblGrid>
      <w:tr w:rsidR="001B76A6" w:rsidRPr="00D9314D" w:rsidTr="001D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3"/>
          </w:tcPr>
          <w:p w:rsidR="001B76A6" w:rsidRPr="00D9314D" w:rsidRDefault="00A57CE8" w:rsidP="00A55A0F">
            <w:pPr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GMGY Long Term Plan</w:t>
            </w:r>
            <w:bookmarkStart w:id="0" w:name="_GoBack"/>
            <w:bookmarkEnd w:id="0"/>
          </w:p>
        </w:tc>
      </w:tr>
      <w:tr w:rsidR="003F12C0" w:rsidRPr="00D9314D" w:rsidTr="001D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F12C0" w:rsidRPr="00D9314D" w:rsidRDefault="003F12C0" w:rsidP="001B76A6">
            <w:pPr>
              <w:rPr>
                <w:rFonts w:ascii="Calibri" w:hAnsi="Calibri"/>
                <w:sz w:val="28"/>
                <w:szCs w:val="24"/>
              </w:rPr>
            </w:pPr>
            <w:r w:rsidRPr="00D9314D">
              <w:rPr>
                <w:rFonts w:ascii="Calibri" w:hAnsi="Calibri"/>
                <w:sz w:val="28"/>
                <w:szCs w:val="24"/>
              </w:rPr>
              <w:t xml:space="preserve">Teacher: </w:t>
            </w:r>
          </w:p>
        </w:tc>
        <w:tc>
          <w:tcPr>
            <w:tcW w:w="4138" w:type="dxa"/>
          </w:tcPr>
          <w:p w:rsidR="003F12C0" w:rsidRPr="00D9314D" w:rsidRDefault="003F12C0" w:rsidP="001B7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szCs w:val="24"/>
              </w:rPr>
            </w:pPr>
            <w:r w:rsidRPr="00D9314D">
              <w:rPr>
                <w:rFonts w:ascii="Calibri" w:hAnsi="Calibri"/>
                <w:b/>
                <w:sz w:val="28"/>
                <w:szCs w:val="24"/>
              </w:rPr>
              <w:t xml:space="preserve">Class: </w:t>
            </w:r>
          </w:p>
        </w:tc>
        <w:tc>
          <w:tcPr>
            <w:tcW w:w="4706" w:type="dxa"/>
          </w:tcPr>
          <w:p w:rsidR="003F12C0" w:rsidRPr="00D9314D" w:rsidRDefault="003F12C0" w:rsidP="0016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szCs w:val="24"/>
              </w:rPr>
            </w:pPr>
            <w:r w:rsidRPr="00D9314D">
              <w:rPr>
                <w:rFonts w:ascii="Calibri" w:hAnsi="Calibri"/>
                <w:b/>
                <w:sz w:val="28"/>
                <w:szCs w:val="24"/>
              </w:rPr>
              <w:t xml:space="preserve">Year: </w:t>
            </w:r>
            <w:r w:rsidR="00A55A0F" w:rsidRPr="00D9314D">
              <w:rPr>
                <w:rFonts w:ascii="Calibri" w:hAnsi="Calibri"/>
                <w:b/>
                <w:sz w:val="28"/>
                <w:szCs w:val="24"/>
              </w:rPr>
              <w:t xml:space="preserve"> </w:t>
            </w:r>
          </w:p>
        </w:tc>
      </w:tr>
    </w:tbl>
    <w:tbl>
      <w:tblPr>
        <w:tblStyle w:val="GridTable1Light-Accent61"/>
        <w:tblpPr w:leftFromText="180" w:rightFromText="180" w:vertAnchor="text" w:tblpY="5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551"/>
        <w:gridCol w:w="5812"/>
        <w:gridCol w:w="1473"/>
      </w:tblGrid>
      <w:tr w:rsidR="003F12C0" w:rsidRPr="00D9314D" w:rsidTr="001D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F12C0" w:rsidRPr="00D9314D" w:rsidRDefault="00D9314D" w:rsidP="00D9314D">
            <w:pPr>
              <w:jc w:val="center"/>
              <w:rPr>
                <w:rFonts w:ascii="Calibri" w:hAnsi="Calibri"/>
                <w:sz w:val="28"/>
                <w:szCs w:val="24"/>
              </w:rPr>
            </w:pPr>
            <w:r w:rsidRPr="00D9314D">
              <w:rPr>
                <w:rFonts w:ascii="Calibri" w:hAnsi="Calibri"/>
                <w:sz w:val="28"/>
                <w:szCs w:val="24"/>
              </w:rPr>
              <w:t>Week</w:t>
            </w:r>
            <w:r w:rsidR="003F12C0" w:rsidRPr="00D9314D">
              <w:rPr>
                <w:rFonts w:ascii="Calibri" w:hAnsi="Calibri"/>
                <w:sz w:val="28"/>
                <w:szCs w:val="24"/>
              </w:rPr>
              <w:t>:</w:t>
            </w:r>
          </w:p>
        </w:tc>
        <w:tc>
          <w:tcPr>
            <w:tcW w:w="1701" w:type="dxa"/>
          </w:tcPr>
          <w:p w:rsidR="003F12C0" w:rsidRPr="00D9314D" w:rsidRDefault="003F12C0" w:rsidP="00D9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D9314D">
              <w:rPr>
                <w:rFonts w:ascii="Calibri" w:hAnsi="Calibri"/>
                <w:sz w:val="28"/>
                <w:szCs w:val="24"/>
              </w:rPr>
              <w:t>Strand:</w:t>
            </w:r>
          </w:p>
        </w:tc>
        <w:tc>
          <w:tcPr>
            <w:tcW w:w="2551" w:type="dxa"/>
          </w:tcPr>
          <w:p w:rsidR="003F12C0" w:rsidRPr="00D9314D" w:rsidRDefault="003F12C0" w:rsidP="00D9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D9314D">
              <w:rPr>
                <w:rFonts w:ascii="Calibri" w:hAnsi="Calibri"/>
                <w:sz w:val="28"/>
                <w:szCs w:val="24"/>
              </w:rPr>
              <w:t>Element:</w:t>
            </w:r>
          </w:p>
        </w:tc>
        <w:tc>
          <w:tcPr>
            <w:tcW w:w="5812" w:type="dxa"/>
          </w:tcPr>
          <w:p w:rsidR="003F12C0" w:rsidRPr="00D9314D" w:rsidRDefault="003F12C0" w:rsidP="00D9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D9314D">
              <w:rPr>
                <w:rFonts w:ascii="Calibri" w:hAnsi="Calibri"/>
                <w:sz w:val="28"/>
                <w:szCs w:val="24"/>
              </w:rPr>
              <w:t>Learning Outcomes:</w:t>
            </w:r>
          </w:p>
        </w:tc>
        <w:tc>
          <w:tcPr>
            <w:tcW w:w="1473" w:type="dxa"/>
          </w:tcPr>
          <w:p w:rsidR="003F12C0" w:rsidRPr="00D9314D" w:rsidRDefault="003F12C0" w:rsidP="00D93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4"/>
              </w:rPr>
            </w:pPr>
            <w:r w:rsidRPr="00D9314D">
              <w:rPr>
                <w:rFonts w:ascii="Calibri" w:hAnsi="Calibri"/>
                <w:sz w:val="28"/>
                <w:szCs w:val="24"/>
              </w:rPr>
              <w:t>Achieved</w:t>
            </w:r>
          </w:p>
        </w:tc>
      </w:tr>
      <w:tr w:rsidR="003F12C0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F12C0" w:rsidRPr="00D9314D" w:rsidRDefault="003F12C0" w:rsidP="003F12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12C0" w:rsidRPr="00A57CE8" w:rsidRDefault="003F12C0" w:rsidP="00A57CE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473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2C0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F12C0" w:rsidRPr="00D9314D" w:rsidRDefault="003F12C0" w:rsidP="003F12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12C0" w:rsidRPr="00A57CE8" w:rsidRDefault="003F12C0" w:rsidP="00A57CE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473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14D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9314D" w:rsidRPr="00D9314D" w:rsidRDefault="00D9314D" w:rsidP="00D9314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314D" w:rsidRPr="00A57CE8" w:rsidRDefault="00D9314D" w:rsidP="00A57CE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473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2C0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F12C0" w:rsidRPr="00D9314D" w:rsidRDefault="003F12C0" w:rsidP="003F12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12C0" w:rsidRPr="00A57CE8" w:rsidRDefault="003F12C0" w:rsidP="00A57CE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3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2C0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F12C0" w:rsidRPr="00D9314D" w:rsidRDefault="003F12C0" w:rsidP="003F12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12C0" w:rsidRPr="00A57CE8" w:rsidRDefault="003F12C0" w:rsidP="00A57CE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3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2C0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F12C0" w:rsidRPr="00D9314D" w:rsidRDefault="003F12C0" w:rsidP="003F12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12C0" w:rsidRPr="00A57CE8" w:rsidRDefault="003F12C0" w:rsidP="00A5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3" w:type="dxa"/>
          </w:tcPr>
          <w:p w:rsidR="003F12C0" w:rsidRPr="00D9314D" w:rsidRDefault="003F12C0" w:rsidP="003F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14D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9314D" w:rsidRPr="00D9314D" w:rsidRDefault="00D9314D" w:rsidP="00D9314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3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14D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9314D" w:rsidRPr="00D9314D" w:rsidRDefault="00D9314D" w:rsidP="00D9314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3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14D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9314D" w:rsidRPr="00D9314D" w:rsidRDefault="00D9314D" w:rsidP="00D9314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3" w:type="dxa"/>
          </w:tcPr>
          <w:p w:rsidR="00D9314D" w:rsidRPr="00D9314D" w:rsidRDefault="00D9314D" w:rsidP="00D9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tbl>
      <w:tblPr>
        <w:tblStyle w:val="GridTable1Light-Accent6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F12C0" w:rsidRPr="00D9314D" w:rsidTr="001D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:rsidR="003F12C0" w:rsidRPr="00D9314D" w:rsidRDefault="003F12C0" w:rsidP="001B76A6">
            <w:pPr>
              <w:rPr>
                <w:rFonts w:ascii="Calibri" w:hAnsi="Calibri"/>
                <w:sz w:val="24"/>
                <w:szCs w:val="24"/>
              </w:rPr>
            </w:pPr>
            <w:r w:rsidRPr="00D9314D">
              <w:rPr>
                <w:rFonts w:ascii="Calibri" w:hAnsi="Calibri"/>
                <w:sz w:val="24"/>
                <w:szCs w:val="24"/>
              </w:rPr>
              <w:t xml:space="preserve">Resources: </w:t>
            </w:r>
          </w:p>
          <w:p w:rsidR="003F12C0" w:rsidRPr="00D9314D" w:rsidRDefault="003F12C0" w:rsidP="001B76A6">
            <w:pPr>
              <w:rPr>
                <w:rFonts w:ascii="Calibri" w:hAnsi="Calibri"/>
                <w:sz w:val="24"/>
                <w:szCs w:val="24"/>
              </w:rPr>
            </w:pPr>
          </w:p>
          <w:p w:rsidR="003F12C0" w:rsidRPr="00D9314D" w:rsidRDefault="003F12C0" w:rsidP="001B76A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75" w:type="dxa"/>
          </w:tcPr>
          <w:p w:rsidR="003F12C0" w:rsidRDefault="003F12C0" w:rsidP="001B76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9314D">
              <w:rPr>
                <w:rFonts w:ascii="Calibri" w:hAnsi="Calibri"/>
                <w:sz w:val="24"/>
                <w:szCs w:val="24"/>
              </w:rPr>
              <w:t xml:space="preserve">Methodologies: </w:t>
            </w:r>
          </w:p>
          <w:p w:rsidR="00D9314D" w:rsidRPr="00F13EC6" w:rsidRDefault="00D9314D" w:rsidP="00D931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D9314D" w:rsidRPr="00D9314D" w:rsidRDefault="00D9314D" w:rsidP="00D931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  <w:p w:rsidR="00D9314D" w:rsidRPr="00D9314D" w:rsidRDefault="00D9314D" w:rsidP="001B76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2C0" w:rsidRPr="00D9314D" w:rsidTr="001D6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:rsidR="003F12C0" w:rsidRPr="00D9314D" w:rsidRDefault="003F12C0" w:rsidP="001B76A6">
            <w:pPr>
              <w:rPr>
                <w:rFonts w:ascii="Calibri" w:hAnsi="Calibri"/>
                <w:sz w:val="24"/>
                <w:szCs w:val="24"/>
              </w:rPr>
            </w:pPr>
            <w:r w:rsidRPr="00D9314D">
              <w:rPr>
                <w:rFonts w:ascii="Calibri" w:hAnsi="Calibri"/>
                <w:sz w:val="24"/>
                <w:szCs w:val="24"/>
              </w:rPr>
              <w:t xml:space="preserve">Linkage and Integration: </w:t>
            </w:r>
          </w:p>
          <w:p w:rsidR="00D9314D" w:rsidRPr="00D9314D" w:rsidRDefault="00D9314D" w:rsidP="00D9314D">
            <w:pPr>
              <w:rPr>
                <w:rFonts w:ascii="Calibri" w:hAnsi="Calibri"/>
                <w:sz w:val="24"/>
                <w:szCs w:val="24"/>
              </w:rPr>
            </w:pPr>
          </w:p>
          <w:p w:rsidR="003F12C0" w:rsidRPr="00D9314D" w:rsidRDefault="003F12C0" w:rsidP="001B76A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75" w:type="dxa"/>
          </w:tcPr>
          <w:p w:rsidR="003F12C0" w:rsidRDefault="003F12C0" w:rsidP="001B7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D9314D">
              <w:rPr>
                <w:rFonts w:ascii="Calibri" w:hAnsi="Calibri"/>
                <w:b/>
                <w:sz w:val="24"/>
                <w:szCs w:val="24"/>
              </w:rPr>
              <w:t xml:space="preserve">Assessment: </w:t>
            </w:r>
          </w:p>
          <w:p w:rsidR="00D9314D" w:rsidRPr="00F13EC6" w:rsidRDefault="00D9314D" w:rsidP="001B7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731E5" w:rsidRPr="00D9314D" w:rsidRDefault="000731E5" w:rsidP="001B76A6">
      <w:pPr>
        <w:rPr>
          <w:rFonts w:ascii="Calibri" w:hAnsi="Calibri"/>
          <w:sz w:val="24"/>
          <w:szCs w:val="24"/>
        </w:rPr>
      </w:pPr>
    </w:p>
    <w:sectPr w:rsidR="000731E5" w:rsidRPr="00D9314D" w:rsidSect="001B76A6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F3" w:rsidRDefault="00BD0FF3">
      <w:pPr>
        <w:spacing w:after="0" w:line="240" w:lineRule="auto"/>
      </w:pPr>
      <w:r>
        <w:separator/>
      </w:r>
    </w:p>
  </w:endnote>
  <w:endnote w:type="continuationSeparator" w:id="0">
    <w:p w:rsidR="00BD0FF3" w:rsidRDefault="00BD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F3" w:rsidRDefault="00BD0FF3">
      <w:pPr>
        <w:spacing w:after="0" w:line="240" w:lineRule="auto"/>
      </w:pPr>
      <w:r>
        <w:separator/>
      </w:r>
    </w:p>
  </w:footnote>
  <w:footnote w:type="continuationSeparator" w:id="0">
    <w:p w:rsidR="00BD0FF3" w:rsidRDefault="00BD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845" w:rsidRDefault="001D6845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982A9AC" wp14:editId="44B3E4F4">
          <wp:simplePos x="0" y="0"/>
          <wp:positionH relativeFrom="page">
            <wp:posOffset>1253580</wp:posOffset>
          </wp:positionH>
          <wp:positionV relativeFrom="margin">
            <wp:posOffset>-1956346</wp:posOffset>
          </wp:positionV>
          <wp:extent cx="7522490" cy="9515298"/>
          <wp:effectExtent l="0" t="5715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 rot="16200000">
                    <a:off x="0" y="0"/>
                    <a:ext cx="7525154" cy="9518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3DD0"/>
    <w:multiLevelType w:val="hybridMultilevel"/>
    <w:tmpl w:val="0A64F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2C76"/>
    <w:multiLevelType w:val="hybridMultilevel"/>
    <w:tmpl w:val="D0FE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8F6"/>
    <w:multiLevelType w:val="hybridMultilevel"/>
    <w:tmpl w:val="50008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3D5"/>
    <w:multiLevelType w:val="hybridMultilevel"/>
    <w:tmpl w:val="1732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15F84"/>
    <w:multiLevelType w:val="hybridMultilevel"/>
    <w:tmpl w:val="08E226CC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482E"/>
    <w:multiLevelType w:val="hybridMultilevel"/>
    <w:tmpl w:val="95A0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75281"/>
    <w:multiLevelType w:val="hybridMultilevel"/>
    <w:tmpl w:val="709A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77F99"/>
    <w:multiLevelType w:val="hybridMultilevel"/>
    <w:tmpl w:val="D244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F244D"/>
    <w:multiLevelType w:val="hybridMultilevel"/>
    <w:tmpl w:val="AF04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13D27"/>
    <w:multiLevelType w:val="hybridMultilevel"/>
    <w:tmpl w:val="A7FA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zNjEzNDA1MjQwtDBW0lEKTi0uzszPAykwrAUAOjC6wywAAAA="/>
  </w:docVars>
  <w:rsids>
    <w:rsidRoot w:val="001B76A6"/>
    <w:rsid w:val="000731E5"/>
    <w:rsid w:val="00166F25"/>
    <w:rsid w:val="001B76A6"/>
    <w:rsid w:val="001D6845"/>
    <w:rsid w:val="003A4D78"/>
    <w:rsid w:val="003F12C0"/>
    <w:rsid w:val="004F6C57"/>
    <w:rsid w:val="0069454B"/>
    <w:rsid w:val="007B11E5"/>
    <w:rsid w:val="008D3ACD"/>
    <w:rsid w:val="00A55A0F"/>
    <w:rsid w:val="00A57CE8"/>
    <w:rsid w:val="00A86454"/>
    <w:rsid w:val="00B23E8F"/>
    <w:rsid w:val="00BD0FF3"/>
    <w:rsid w:val="00C51EB2"/>
    <w:rsid w:val="00C65AD5"/>
    <w:rsid w:val="00C91EBA"/>
    <w:rsid w:val="00D9314D"/>
    <w:rsid w:val="00E41198"/>
    <w:rsid w:val="00E42754"/>
    <w:rsid w:val="00F13798"/>
    <w:rsid w:val="00F13EC6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9095A"/>
  <w15:docId w15:val="{648F139A-A8DB-4EED-A652-45B5392F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NCCABlack">
    <w:name w:val="NCCA Black"/>
    <w:basedOn w:val="Normal"/>
    <w:rsid w:val="00FB3B84"/>
    <w:pPr>
      <w:spacing w:before="0" w:after="0" w:line="360" w:lineRule="auto"/>
      <w:jc w:val="both"/>
    </w:pPr>
    <w:rPr>
      <w:rFonts w:ascii="Helvetica" w:eastAsia="Times New Roman" w:hAnsi="Helvetica" w:cs="Times New Roman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3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B84"/>
    <w:pPr>
      <w:spacing w:before="0" w:after="0" w:line="240" w:lineRule="auto"/>
    </w:pPr>
    <w:rPr>
      <w:rFonts w:ascii="Helvetica" w:eastAsia="Times New Roman" w:hAnsi="Helvetica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B84"/>
    <w:rPr>
      <w:rFonts w:ascii="Helvetica" w:eastAsia="Times New Roman" w:hAnsi="Helvetica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84"/>
    <w:rPr>
      <w:rFonts w:ascii="Segoe UI" w:hAnsi="Segoe UI" w:cs="Segoe UI"/>
      <w:sz w:val="18"/>
      <w:szCs w:val="18"/>
    </w:rPr>
  </w:style>
  <w:style w:type="table" w:customStyle="1" w:styleId="GridTable1Light-Accent61">
    <w:name w:val="Grid Table 1 Light - Accent 61"/>
    <w:basedOn w:val="TableNormal"/>
    <w:uiPriority w:val="46"/>
    <w:rsid w:val="00C51EB2"/>
    <w:pPr>
      <w:spacing w:after="0" w:line="240" w:lineRule="auto"/>
    </w:pPr>
    <w:tblPr>
      <w:tblStyleRowBandSize w:val="1"/>
      <w:tblStyleColBandSize w:val="1"/>
      <w:tblBorders>
        <w:top w:val="single" w:sz="4" w:space="0" w:color="FBC1A2" w:themeColor="accent6" w:themeTint="66"/>
        <w:left w:val="single" w:sz="4" w:space="0" w:color="FBC1A2" w:themeColor="accent6" w:themeTint="66"/>
        <w:bottom w:val="single" w:sz="4" w:space="0" w:color="FBC1A2" w:themeColor="accent6" w:themeTint="66"/>
        <w:right w:val="single" w:sz="4" w:space="0" w:color="FBC1A2" w:themeColor="accent6" w:themeTint="66"/>
        <w:insideH w:val="single" w:sz="4" w:space="0" w:color="FBC1A2" w:themeColor="accent6" w:themeTint="66"/>
        <w:insideV w:val="single" w:sz="4" w:space="0" w:color="FBC1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C51EB2"/>
    <w:pPr>
      <w:spacing w:after="0" w:line="240" w:lineRule="auto"/>
    </w:p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617" w:themeColor="accent6"/>
          <w:left w:val="single" w:sz="4" w:space="0" w:color="F56617" w:themeColor="accent6"/>
          <w:bottom w:val="single" w:sz="4" w:space="0" w:color="F56617" w:themeColor="accent6"/>
          <w:right w:val="single" w:sz="4" w:space="0" w:color="F56617" w:themeColor="accent6"/>
          <w:insideH w:val="nil"/>
          <w:insideV w:val="nil"/>
        </w:tcBorders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3F12C0"/>
    <w:pPr>
      <w:spacing w:after="0" w:line="240" w:lineRule="auto"/>
    </w:pPr>
    <w:tblPr>
      <w:tblStyleRowBandSize w:val="1"/>
      <w:tblStyleColBandSize w:val="1"/>
      <w:tblBorders>
        <w:top w:val="single" w:sz="4" w:space="0" w:color="DBEEA6" w:themeColor="accent2" w:themeTint="66"/>
        <w:left w:val="single" w:sz="4" w:space="0" w:color="DBEEA6" w:themeColor="accent2" w:themeTint="66"/>
        <w:bottom w:val="single" w:sz="4" w:space="0" w:color="DBEEA6" w:themeColor="accent2" w:themeTint="66"/>
        <w:right w:val="single" w:sz="4" w:space="0" w:color="DBEEA6" w:themeColor="accent2" w:themeTint="66"/>
        <w:insideH w:val="single" w:sz="4" w:space="0" w:color="DBEEA6" w:themeColor="accent2" w:themeTint="66"/>
        <w:insideV w:val="single" w:sz="4" w:space="0" w:color="DBEE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AE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rsid w:val="003F12C0"/>
    <w:pPr>
      <w:spacing w:after="0"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D684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D684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45"/>
  </w:style>
  <w:style w:type="paragraph" w:styleId="Footer">
    <w:name w:val="footer"/>
    <w:basedOn w:val="Normal"/>
    <w:link w:val="FooterChar"/>
    <w:uiPriority w:val="99"/>
    <w:unhideWhenUsed/>
    <w:rsid w:val="001D684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intaRega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C133E727B343AF1CBF75B03A2065" ma:contentTypeVersion="5" ma:contentTypeDescription="Create a new document." ma:contentTypeScope="" ma:versionID="83c8e25fd9e7ef01dda3a1ccdde62af4">
  <xsd:schema xmlns:xsd="http://www.w3.org/2001/XMLSchema" xmlns:xs="http://www.w3.org/2001/XMLSchema" xmlns:p="http://schemas.microsoft.com/office/2006/metadata/properties" xmlns:ns2="59784e1a-d178-42b2-8b1e-296ee0b4c4bf" targetNamespace="http://schemas.microsoft.com/office/2006/metadata/properties" ma:root="true" ma:fieldsID="cb3fb4d23d46ea326a68001f8d507fff" ns2:_="">
    <xsd:import namespace="59784e1a-d178-42b2-8b1e-296ee0b4c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84e1a-d178-42b2-8b1e-296ee0b4c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7D0A5F2-E09C-490D-B614-AE67BAE7B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42B4C-5745-4B05-BB05-BA4116939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84e1a-d178-42b2-8b1e-296ee0b4c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68AA5-D826-4A89-ABFC-17CF55283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7A8F84-399D-4439-9F6F-42B1DCF0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Scoil Choilm CNS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Regan</dc:creator>
  <cp:lastModifiedBy>Jacinta Regan</cp:lastModifiedBy>
  <cp:revision>2</cp:revision>
  <cp:lastPrinted>2017-09-15T15:29:00Z</cp:lastPrinted>
  <dcterms:created xsi:type="dcterms:W3CDTF">2018-08-13T11:51:00Z</dcterms:created>
  <dcterms:modified xsi:type="dcterms:W3CDTF">2018-08-13T11:51:00Z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0x01010075B7C133E727B343AF1CBF75B03A2065</vt:lpwstr>
  </property>
</Properties>
</file>